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648C2" w14:textId="77777777" w:rsidR="006A73A6" w:rsidRPr="00BC2CEB" w:rsidRDefault="006A73A6" w:rsidP="006A73A6">
      <w:pPr>
        <w:jc w:val="right"/>
        <w:rPr>
          <w:szCs w:val="24"/>
        </w:rPr>
      </w:pPr>
      <w:bookmarkStart w:id="0" w:name="_GoBack"/>
      <w:bookmarkEnd w:id="0"/>
      <w:r w:rsidRPr="00BC2CEB">
        <w:rPr>
          <w:szCs w:val="24"/>
        </w:rPr>
        <w:t>П</w:t>
      </w:r>
      <w:r>
        <w:rPr>
          <w:szCs w:val="24"/>
        </w:rPr>
        <w:t>риложение</w:t>
      </w:r>
      <w:r w:rsidRPr="00BC2CEB">
        <w:rPr>
          <w:szCs w:val="24"/>
        </w:rPr>
        <w:t xml:space="preserve"> </w:t>
      </w:r>
    </w:p>
    <w:p w14:paraId="2D2202DC" w14:textId="77777777" w:rsidR="006A73A6" w:rsidRPr="00BC2CEB" w:rsidRDefault="006A73A6" w:rsidP="006A73A6">
      <w:pPr>
        <w:jc w:val="right"/>
        <w:rPr>
          <w:szCs w:val="24"/>
        </w:rPr>
      </w:pPr>
      <w:r w:rsidRPr="00BC2CEB">
        <w:rPr>
          <w:szCs w:val="24"/>
        </w:rPr>
        <w:t xml:space="preserve">к постановлению </w:t>
      </w:r>
      <w:r>
        <w:rPr>
          <w:szCs w:val="24"/>
        </w:rPr>
        <w:t>а</w:t>
      </w:r>
      <w:r w:rsidRPr="00BC2CEB">
        <w:rPr>
          <w:szCs w:val="24"/>
        </w:rPr>
        <w:t>дминистрации</w:t>
      </w:r>
    </w:p>
    <w:p w14:paraId="0CD4773C" w14:textId="4098DF02" w:rsidR="006A73A6" w:rsidRPr="00BC2CEB" w:rsidRDefault="006A73A6" w:rsidP="006A73A6">
      <w:pPr>
        <w:jc w:val="right"/>
        <w:rPr>
          <w:szCs w:val="24"/>
        </w:rPr>
      </w:pPr>
      <w:r w:rsidRPr="00BC2CEB">
        <w:rPr>
          <w:szCs w:val="24"/>
        </w:rPr>
        <w:t>Балахнинского мун</w:t>
      </w:r>
      <w:r w:rsidR="00D968DE">
        <w:rPr>
          <w:szCs w:val="24"/>
        </w:rPr>
        <w:t>и</w:t>
      </w:r>
      <w:r w:rsidRPr="00BC2CEB">
        <w:rPr>
          <w:szCs w:val="24"/>
        </w:rPr>
        <w:t>ципального округа</w:t>
      </w:r>
    </w:p>
    <w:p w14:paraId="4DEEECF2" w14:textId="77777777" w:rsidR="006A73A6" w:rsidRPr="00BC2CEB" w:rsidRDefault="006A73A6" w:rsidP="006A73A6">
      <w:pPr>
        <w:jc w:val="right"/>
        <w:rPr>
          <w:szCs w:val="24"/>
        </w:rPr>
      </w:pPr>
      <w:r w:rsidRPr="00BC2CEB">
        <w:rPr>
          <w:szCs w:val="24"/>
        </w:rPr>
        <w:t>Нижегородской области</w:t>
      </w:r>
    </w:p>
    <w:p w14:paraId="6204E9F0" w14:textId="5DD11736" w:rsidR="006A73A6" w:rsidRDefault="006A73A6" w:rsidP="006A73A6">
      <w:pPr>
        <w:jc w:val="right"/>
        <w:rPr>
          <w:szCs w:val="24"/>
        </w:rPr>
      </w:pPr>
      <w:r w:rsidRPr="00BC2CEB">
        <w:rPr>
          <w:szCs w:val="24"/>
        </w:rPr>
        <w:t xml:space="preserve">от </w:t>
      </w:r>
      <w:r>
        <w:rPr>
          <w:szCs w:val="24"/>
        </w:rPr>
        <w:t>09.02.2026</w:t>
      </w:r>
      <w:r w:rsidRPr="00BC2CEB">
        <w:rPr>
          <w:szCs w:val="24"/>
        </w:rPr>
        <w:t xml:space="preserve"> №</w:t>
      </w:r>
      <w:r>
        <w:rPr>
          <w:szCs w:val="24"/>
        </w:rPr>
        <w:t xml:space="preserve"> 247</w:t>
      </w:r>
    </w:p>
    <w:p w14:paraId="13DA4DB2" w14:textId="77777777" w:rsidR="006A73A6" w:rsidRDefault="006A73A6" w:rsidP="006A73A6">
      <w:pPr>
        <w:jc w:val="right"/>
        <w:rPr>
          <w:szCs w:val="24"/>
        </w:rPr>
      </w:pPr>
    </w:p>
    <w:p w14:paraId="718F76D9" w14:textId="77777777" w:rsidR="006A73A6" w:rsidRDefault="006A73A6" w:rsidP="006A73A6">
      <w:pPr>
        <w:jc w:val="right"/>
        <w:rPr>
          <w:szCs w:val="24"/>
        </w:rPr>
      </w:pPr>
      <w:r>
        <w:rPr>
          <w:szCs w:val="24"/>
        </w:rPr>
        <w:t>«ПРИЛОЖЕНИЕ 1</w:t>
      </w:r>
    </w:p>
    <w:p w14:paraId="27CF5ACB" w14:textId="77777777" w:rsidR="006A73A6" w:rsidRDefault="006A73A6" w:rsidP="006A73A6">
      <w:pPr>
        <w:jc w:val="right"/>
        <w:rPr>
          <w:szCs w:val="24"/>
        </w:rPr>
      </w:pPr>
      <w:r>
        <w:rPr>
          <w:szCs w:val="24"/>
        </w:rPr>
        <w:t xml:space="preserve"> к постановлению администрации</w:t>
      </w:r>
    </w:p>
    <w:p w14:paraId="58DAF03E" w14:textId="77777777" w:rsidR="006A73A6" w:rsidRDefault="006A73A6" w:rsidP="006A73A6">
      <w:pPr>
        <w:jc w:val="right"/>
        <w:rPr>
          <w:szCs w:val="24"/>
        </w:rPr>
      </w:pPr>
      <w:r>
        <w:rPr>
          <w:szCs w:val="24"/>
        </w:rPr>
        <w:t xml:space="preserve"> Балахнинского муниципального округа</w:t>
      </w:r>
    </w:p>
    <w:p w14:paraId="623F53D6" w14:textId="77777777" w:rsidR="006A73A6" w:rsidRDefault="006A73A6" w:rsidP="006A73A6">
      <w:pPr>
        <w:jc w:val="right"/>
        <w:rPr>
          <w:szCs w:val="24"/>
        </w:rPr>
      </w:pPr>
      <w:r>
        <w:rPr>
          <w:szCs w:val="24"/>
        </w:rPr>
        <w:t xml:space="preserve"> Нижегородской области</w:t>
      </w:r>
    </w:p>
    <w:p w14:paraId="3280265D" w14:textId="77777777" w:rsidR="006A73A6" w:rsidRDefault="006A73A6" w:rsidP="006A73A6">
      <w:pPr>
        <w:jc w:val="right"/>
        <w:rPr>
          <w:szCs w:val="24"/>
        </w:rPr>
      </w:pPr>
      <w:r>
        <w:rPr>
          <w:szCs w:val="24"/>
        </w:rPr>
        <w:t xml:space="preserve"> от 05.02.2021 № 101</w:t>
      </w:r>
    </w:p>
    <w:p w14:paraId="794C8DA8" w14:textId="77777777" w:rsidR="006A73A6" w:rsidRDefault="006A73A6" w:rsidP="006A73A6">
      <w:pPr>
        <w:jc w:val="right"/>
        <w:rPr>
          <w:szCs w:val="24"/>
        </w:rPr>
      </w:pPr>
    </w:p>
    <w:p w14:paraId="08E35800" w14:textId="77777777" w:rsidR="006A73A6" w:rsidRDefault="006A73A6" w:rsidP="006A73A6">
      <w:pPr>
        <w:ind w:firstLine="0"/>
        <w:jc w:val="center"/>
        <w:rPr>
          <w:szCs w:val="24"/>
        </w:rPr>
      </w:pPr>
    </w:p>
    <w:p w14:paraId="14B3B61E" w14:textId="77777777" w:rsidR="006A73A6" w:rsidRPr="00BC2CEB" w:rsidRDefault="006A73A6" w:rsidP="006A73A6">
      <w:pPr>
        <w:ind w:firstLine="0"/>
        <w:jc w:val="center"/>
        <w:rPr>
          <w:b/>
          <w:szCs w:val="24"/>
        </w:rPr>
      </w:pPr>
      <w:r w:rsidRPr="00BC2CEB">
        <w:rPr>
          <w:b/>
          <w:szCs w:val="24"/>
        </w:rPr>
        <w:t>СОСТАВ</w:t>
      </w:r>
    </w:p>
    <w:p w14:paraId="4D5E66A1" w14:textId="77777777" w:rsidR="006A73A6" w:rsidRDefault="006A73A6" w:rsidP="006A73A6">
      <w:pPr>
        <w:ind w:firstLine="0"/>
        <w:jc w:val="center"/>
        <w:rPr>
          <w:b/>
          <w:szCs w:val="24"/>
        </w:rPr>
      </w:pPr>
      <w:r w:rsidRPr="00BC2CEB">
        <w:rPr>
          <w:b/>
          <w:szCs w:val="24"/>
        </w:rPr>
        <w:t xml:space="preserve">общественной комиссии по осуществлению контроля и координации реализации муниципальной программы «Формирование комфортной городской среды на </w:t>
      </w:r>
      <w:proofErr w:type="spellStart"/>
      <w:r w:rsidRPr="00BC2CEB">
        <w:rPr>
          <w:b/>
          <w:szCs w:val="24"/>
        </w:rPr>
        <w:t>территори</w:t>
      </w:r>
      <w:proofErr w:type="spellEnd"/>
      <w:r w:rsidRPr="00BC2CEB">
        <w:rPr>
          <w:b/>
          <w:szCs w:val="24"/>
        </w:rPr>
        <w:t xml:space="preserve"> Балахнинского </w:t>
      </w:r>
      <w:proofErr w:type="spellStart"/>
      <w:r w:rsidRPr="00BC2CEB">
        <w:rPr>
          <w:b/>
          <w:szCs w:val="24"/>
        </w:rPr>
        <w:t>муниципаьного</w:t>
      </w:r>
      <w:proofErr w:type="spellEnd"/>
      <w:r w:rsidRPr="00BC2CEB">
        <w:rPr>
          <w:b/>
          <w:szCs w:val="24"/>
        </w:rPr>
        <w:t xml:space="preserve"> округа Нижегородской области на 2021-202</w:t>
      </w:r>
      <w:r>
        <w:rPr>
          <w:b/>
          <w:szCs w:val="24"/>
        </w:rPr>
        <w:t>7</w:t>
      </w:r>
      <w:r w:rsidRPr="00BC2CEB">
        <w:rPr>
          <w:b/>
          <w:szCs w:val="24"/>
        </w:rPr>
        <w:t xml:space="preserve"> годы»</w:t>
      </w:r>
    </w:p>
    <w:p w14:paraId="3993FE23" w14:textId="77777777" w:rsidR="006A73A6" w:rsidRDefault="006A73A6" w:rsidP="006A73A6">
      <w:pPr>
        <w:ind w:firstLine="0"/>
        <w:jc w:val="center"/>
        <w:rPr>
          <w:b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96"/>
      </w:tblGrid>
      <w:tr w:rsidR="006A73A6" w:rsidRPr="00BC2CEB" w14:paraId="40995CF7" w14:textId="77777777" w:rsidTr="006A73A6">
        <w:trPr>
          <w:jc w:val="center"/>
        </w:trPr>
        <w:tc>
          <w:tcPr>
            <w:tcW w:w="4248" w:type="dxa"/>
          </w:tcPr>
          <w:p w14:paraId="7D8961C6" w14:textId="77777777" w:rsidR="006A73A6" w:rsidRDefault="006A73A6" w:rsidP="006A73A6">
            <w:pPr>
              <w:ind w:firstLine="0"/>
            </w:pPr>
            <w:r w:rsidRPr="00B9464E">
              <w:t xml:space="preserve">Председатель общественной комиссии: </w:t>
            </w:r>
          </w:p>
          <w:p w14:paraId="1A78D9B3" w14:textId="77777777" w:rsidR="006A73A6" w:rsidRPr="00B9464E" w:rsidRDefault="006A73A6" w:rsidP="006A73A6">
            <w:pPr>
              <w:ind w:firstLine="0"/>
            </w:pPr>
            <w:proofErr w:type="spellStart"/>
            <w:r>
              <w:t>Фирер</w:t>
            </w:r>
            <w:proofErr w:type="spellEnd"/>
            <w:r>
              <w:t xml:space="preserve"> И.И.</w:t>
            </w:r>
          </w:p>
        </w:tc>
        <w:tc>
          <w:tcPr>
            <w:tcW w:w="5096" w:type="dxa"/>
          </w:tcPr>
          <w:p w14:paraId="294469BE" w14:textId="77777777" w:rsidR="006A73A6" w:rsidRPr="00B9464E" w:rsidRDefault="006A73A6" w:rsidP="006A73A6">
            <w:pPr>
              <w:ind w:firstLine="0"/>
            </w:pPr>
            <w:r w:rsidRPr="00186340">
              <w:t>Первый заместитель главы администрации Балахнинского муниципального округа</w:t>
            </w:r>
            <w:r>
              <w:t>;</w:t>
            </w:r>
          </w:p>
        </w:tc>
      </w:tr>
      <w:tr w:rsidR="006A73A6" w:rsidRPr="00BC2CEB" w14:paraId="05F3C221" w14:textId="77777777" w:rsidTr="006A73A6">
        <w:trPr>
          <w:jc w:val="center"/>
        </w:trPr>
        <w:tc>
          <w:tcPr>
            <w:tcW w:w="4248" w:type="dxa"/>
          </w:tcPr>
          <w:p w14:paraId="56903962" w14:textId="77777777" w:rsidR="006A73A6" w:rsidRPr="00B9464E" w:rsidRDefault="006A73A6" w:rsidP="006A73A6">
            <w:pPr>
              <w:ind w:firstLine="0"/>
            </w:pPr>
            <w:r w:rsidRPr="00B9464E">
              <w:t xml:space="preserve">Заместитель председателя общественной комиссии: </w:t>
            </w:r>
            <w:r>
              <w:t>Рукина А.А.</w:t>
            </w:r>
          </w:p>
        </w:tc>
        <w:tc>
          <w:tcPr>
            <w:tcW w:w="5096" w:type="dxa"/>
          </w:tcPr>
          <w:p w14:paraId="75F653A4" w14:textId="77777777" w:rsidR="006A73A6" w:rsidRPr="00B9464E" w:rsidRDefault="006A73A6" w:rsidP="006A73A6">
            <w:pPr>
              <w:ind w:firstLine="0"/>
            </w:pPr>
            <w:r w:rsidRPr="00186340">
              <w:t>Начальник управления благоустройства и дорожной деятельности администрации Балахнинского муниципального округа;</w:t>
            </w:r>
          </w:p>
        </w:tc>
      </w:tr>
      <w:tr w:rsidR="006A73A6" w:rsidRPr="00BC2CEB" w14:paraId="1655066C" w14:textId="77777777" w:rsidTr="006A73A6">
        <w:trPr>
          <w:jc w:val="center"/>
        </w:trPr>
        <w:tc>
          <w:tcPr>
            <w:tcW w:w="4248" w:type="dxa"/>
          </w:tcPr>
          <w:p w14:paraId="736B0FBA" w14:textId="77777777" w:rsidR="006A73A6" w:rsidRDefault="006A73A6" w:rsidP="006A73A6">
            <w:pPr>
              <w:ind w:firstLine="0"/>
            </w:pPr>
            <w:r w:rsidRPr="00B9464E">
              <w:t>Секретарь общественной комиссии:</w:t>
            </w:r>
          </w:p>
          <w:p w14:paraId="6D47450F" w14:textId="77777777" w:rsidR="006A73A6" w:rsidRPr="00B9464E" w:rsidRDefault="006A73A6" w:rsidP="006A73A6">
            <w:pPr>
              <w:ind w:firstLine="0"/>
            </w:pPr>
            <w:proofErr w:type="spellStart"/>
            <w:r>
              <w:t>Трянина</w:t>
            </w:r>
            <w:proofErr w:type="spellEnd"/>
            <w:r>
              <w:t xml:space="preserve"> О.А.</w:t>
            </w:r>
          </w:p>
        </w:tc>
        <w:tc>
          <w:tcPr>
            <w:tcW w:w="5096" w:type="dxa"/>
          </w:tcPr>
          <w:p w14:paraId="62313F44" w14:textId="77777777" w:rsidR="006A73A6" w:rsidRPr="00B9464E" w:rsidRDefault="006A73A6" w:rsidP="006A73A6">
            <w:pPr>
              <w:ind w:firstLine="0"/>
            </w:pPr>
            <w:r>
              <w:t xml:space="preserve">Ведущий инженер </w:t>
            </w:r>
            <w:r w:rsidRPr="00A651A3">
              <w:t>управления благоустройства и дорожной деятельности</w:t>
            </w:r>
          </w:p>
        </w:tc>
      </w:tr>
      <w:tr w:rsidR="006A73A6" w:rsidRPr="00BC2CEB" w14:paraId="06E901B7" w14:textId="77777777" w:rsidTr="006A73A6">
        <w:trPr>
          <w:jc w:val="center"/>
        </w:trPr>
        <w:tc>
          <w:tcPr>
            <w:tcW w:w="9344" w:type="dxa"/>
            <w:gridSpan w:val="2"/>
          </w:tcPr>
          <w:p w14:paraId="56E4143B" w14:textId="77777777" w:rsidR="006A73A6" w:rsidRPr="00B9464E" w:rsidRDefault="006A73A6" w:rsidP="006A73A6">
            <w:pPr>
              <w:ind w:firstLine="0"/>
            </w:pPr>
            <w:r w:rsidRPr="00B9464E">
              <w:t>Члены общественной комиссии:</w:t>
            </w:r>
          </w:p>
        </w:tc>
      </w:tr>
      <w:tr w:rsidR="006A73A6" w:rsidRPr="00BC2CEB" w14:paraId="4509D147" w14:textId="77777777" w:rsidTr="006A73A6">
        <w:trPr>
          <w:jc w:val="center"/>
        </w:trPr>
        <w:tc>
          <w:tcPr>
            <w:tcW w:w="4248" w:type="dxa"/>
          </w:tcPr>
          <w:p w14:paraId="33F37AA2" w14:textId="77777777" w:rsidR="006A73A6" w:rsidRPr="00B9464E" w:rsidRDefault="006A73A6" w:rsidP="006A73A6">
            <w:pPr>
              <w:ind w:firstLine="0"/>
            </w:pPr>
            <w:proofErr w:type="spellStart"/>
            <w:r w:rsidRPr="00B9464E">
              <w:t>Шевердина</w:t>
            </w:r>
            <w:proofErr w:type="spellEnd"/>
            <w:r w:rsidRPr="00B9464E">
              <w:t xml:space="preserve"> Я.К.</w:t>
            </w:r>
          </w:p>
        </w:tc>
        <w:tc>
          <w:tcPr>
            <w:tcW w:w="5096" w:type="dxa"/>
          </w:tcPr>
          <w:p w14:paraId="1EB478B0" w14:textId="77777777" w:rsidR="006A73A6" w:rsidRPr="00B9464E" w:rsidRDefault="006A73A6" w:rsidP="006A73A6">
            <w:pPr>
              <w:pStyle w:val="af2"/>
              <w:jc w:val="both"/>
              <w:rPr>
                <w:sz w:val="22"/>
                <w:szCs w:val="22"/>
              </w:rPr>
            </w:pPr>
            <w:r w:rsidRPr="00B9464E">
              <w:rPr>
                <w:bCs/>
                <w:color w:val="000000"/>
                <w:sz w:val="22"/>
                <w:szCs w:val="22"/>
              </w:rPr>
              <w:t>Заместитель главы </w:t>
            </w:r>
          </w:p>
          <w:p w14:paraId="0C86B7A1" w14:textId="77777777" w:rsidR="006A73A6" w:rsidRPr="00B9464E" w:rsidRDefault="006A73A6" w:rsidP="006A73A6">
            <w:pPr>
              <w:pStyle w:val="af2"/>
              <w:jc w:val="both"/>
              <w:rPr>
                <w:sz w:val="22"/>
                <w:szCs w:val="22"/>
              </w:rPr>
            </w:pPr>
            <w:r w:rsidRPr="00B9464E">
              <w:rPr>
                <w:bCs/>
                <w:color w:val="000000"/>
                <w:sz w:val="22"/>
                <w:szCs w:val="22"/>
              </w:rPr>
              <w:t>администрации</w:t>
            </w:r>
          </w:p>
          <w:p w14:paraId="273F5E1A" w14:textId="77777777" w:rsidR="006A73A6" w:rsidRPr="00B9464E" w:rsidRDefault="006A73A6" w:rsidP="006A73A6">
            <w:pPr>
              <w:ind w:firstLine="0"/>
            </w:pPr>
          </w:p>
        </w:tc>
      </w:tr>
      <w:tr w:rsidR="006A73A6" w:rsidRPr="00BC2CEB" w14:paraId="611317E3" w14:textId="77777777" w:rsidTr="006A73A6">
        <w:trPr>
          <w:jc w:val="center"/>
        </w:trPr>
        <w:tc>
          <w:tcPr>
            <w:tcW w:w="4248" w:type="dxa"/>
          </w:tcPr>
          <w:p w14:paraId="24AE75B9" w14:textId="77777777" w:rsidR="006A73A6" w:rsidRPr="00B9464E" w:rsidRDefault="006A73A6" w:rsidP="006A73A6">
            <w:pPr>
              <w:ind w:firstLine="0"/>
            </w:pPr>
            <w:r>
              <w:t>Серов С.А.</w:t>
            </w:r>
          </w:p>
        </w:tc>
        <w:tc>
          <w:tcPr>
            <w:tcW w:w="5096" w:type="dxa"/>
          </w:tcPr>
          <w:p w14:paraId="53E70762" w14:textId="77777777" w:rsidR="006A73A6" w:rsidRPr="00B9464E" w:rsidRDefault="006A73A6" w:rsidP="006A73A6">
            <w:pPr>
              <w:pStyle w:val="af2"/>
              <w:jc w:val="both"/>
              <w:rPr>
                <w:bCs/>
                <w:color w:val="000000"/>
                <w:sz w:val="22"/>
                <w:szCs w:val="22"/>
              </w:rPr>
            </w:pPr>
            <w:r w:rsidRPr="00A651A3">
              <w:rPr>
                <w:bCs/>
                <w:color w:val="000000"/>
                <w:sz w:val="22"/>
                <w:szCs w:val="22"/>
              </w:rPr>
              <w:t xml:space="preserve">Заместитель начальника </w:t>
            </w:r>
            <w:proofErr w:type="gramStart"/>
            <w:r w:rsidRPr="00A651A3">
              <w:rPr>
                <w:bCs/>
                <w:color w:val="000000"/>
                <w:sz w:val="22"/>
                <w:szCs w:val="22"/>
              </w:rPr>
              <w:t>управления-начальник</w:t>
            </w:r>
            <w:proofErr w:type="gramEnd"/>
            <w:r w:rsidRPr="00A651A3">
              <w:rPr>
                <w:bCs/>
                <w:color w:val="000000"/>
                <w:sz w:val="22"/>
                <w:szCs w:val="22"/>
              </w:rPr>
              <w:t xml:space="preserve"> отдела дорожной деятельности</w:t>
            </w:r>
          </w:p>
        </w:tc>
      </w:tr>
      <w:tr w:rsidR="006A73A6" w:rsidRPr="00BC2CEB" w14:paraId="605E5322" w14:textId="77777777" w:rsidTr="006A73A6">
        <w:trPr>
          <w:jc w:val="center"/>
        </w:trPr>
        <w:tc>
          <w:tcPr>
            <w:tcW w:w="4248" w:type="dxa"/>
          </w:tcPr>
          <w:p w14:paraId="34883EC6" w14:textId="77777777" w:rsidR="006A73A6" w:rsidRPr="00B9464E" w:rsidRDefault="006A73A6" w:rsidP="006A73A6">
            <w:pPr>
              <w:ind w:firstLine="0"/>
            </w:pPr>
            <w:r w:rsidRPr="00B9464E">
              <w:t>Фролов Ф.С.</w:t>
            </w:r>
          </w:p>
        </w:tc>
        <w:tc>
          <w:tcPr>
            <w:tcW w:w="5096" w:type="dxa"/>
          </w:tcPr>
          <w:p w14:paraId="69DD0D91" w14:textId="77777777" w:rsidR="006A73A6" w:rsidRPr="00B9464E" w:rsidRDefault="006A73A6" w:rsidP="006A73A6">
            <w:pPr>
              <w:ind w:firstLine="0"/>
            </w:pPr>
            <w:r w:rsidRPr="00B9464E">
              <w:rPr>
                <w:rFonts w:eastAsia="Times New Roman"/>
                <w:color w:val="000000"/>
              </w:rPr>
              <w:t>Начальник управления архитектуры градостроительства и землепользования</w:t>
            </w:r>
          </w:p>
        </w:tc>
      </w:tr>
      <w:tr w:rsidR="006A73A6" w:rsidRPr="00BC2CEB" w14:paraId="6FBB5E62" w14:textId="77777777" w:rsidTr="006A73A6">
        <w:trPr>
          <w:jc w:val="center"/>
        </w:trPr>
        <w:tc>
          <w:tcPr>
            <w:tcW w:w="4248" w:type="dxa"/>
          </w:tcPr>
          <w:p w14:paraId="1DA828EE" w14:textId="77777777" w:rsidR="006A73A6" w:rsidRPr="00B9464E" w:rsidRDefault="006A73A6" w:rsidP="006A73A6">
            <w:pPr>
              <w:ind w:firstLine="0"/>
            </w:pPr>
            <w:r w:rsidRPr="00B9464E">
              <w:t>Гуськова А.В.</w:t>
            </w:r>
          </w:p>
        </w:tc>
        <w:tc>
          <w:tcPr>
            <w:tcW w:w="5096" w:type="dxa"/>
          </w:tcPr>
          <w:p w14:paraId="5736E350" w14:textId="77777777" w:rsidR="006A73A6" w:rsidRPr="00B9464E" w:rsidRDefault="006A73A6" w:rsidP="006A73A6">
            <w:pPr>
              <w:ind w:firstLine="0"/>
            </w:pPr>
            <w:r w:rsidRPr="00B9464E">
              <w:rPr>
                <w:rFonts w:eastAsia="Times New Roman"/>
                <w:color w:val="000000"/>
              </w:rPr>
              <w:t>Начальник управления административно-технического и муниципального контроля</w:t>
            </w:r>
          </w:p>
        </w:tc>
      </w:tr>
      <w:tr w:rsidR="006A73A6" w:rsidRPr="00BC2CEB" w14:paraId="38B1E577" w14:textId="77777777" w:rsidTr="006A73A6">
        <w:trPr>
          <w:jc w:val="center"/>
        </w:trPr>
        <w:tc>
          <w:tcPr>
            <w:tcW w:w="4248" w:type="dxa"/>
          </w:tcPr>
          <w:p w14:paraId="0220CC24" w14:textId="77777777" w:rsidR="006A73A6" w:rsidRPr="00B9464E" w:rsidRDefault="006A73A6" w:rsidP="006A73A6">
            <w:pPr>
              <w:ind w:firstLine="0"/>
            </w:pPr>
            <w:proofErr w:type="spellStart"/>
            <w:r w:rsidRPr="00B9464E">
              <w:t>Болкин</w:t>
            </w:r>
            <w:proofErr w:type="spellEnd"/>
            <w:r w:rsidRPr="00B9464E">
              <w:t xml:space="preserve"> В.В.</w:t>
            </w:r>
          </w:p>
        </w:tc>
        <w:tc>
          <w:tcPr>
            <w:tcW w:w="5096" w:type="dxa"/>
          </w:tcPr>
          <w:p w14:paraId="3F444257" w14:textId="77777777" w:rsidR="006A73A6" w:rsidRPr="00B9464E" w:rsidRDefault="006A73A6" w:rsidP="006A73A6">
            <w:pPr>
              <w:ind w:firstLine="0"/>
            </w:pPr>
            <w:r w:rsidRPr="00B9464E">
              <w:rPr>
                <w:rFonts w:eastAsia="Times New Roman"/>
                <w:color w:val="000000"/>
              </w:rPr>
              <w:t>Заместитель председателя Совета депутатов (по согласованию)</w:t>
            </w:r>
          </w:p>
        </w:tc>
      </w:tr>
      <w:tr w:rsidR="006A73A6" w:rsidRPr="00BC2CEB" w14:paraId="62F420F4" w14:textId="77777777" w:rsidTr="006A73A6">
        <w:trPr>
          <w:jc w:val="center"/>
        </w:trPr>
        <w:tc>
          <w:tcPr>
            <w:tcW w:w="4248" w:type="dxa"/>
          </w:tcPr>
          <w:p w14:paraId="1BBCD941" w14:textId="77777777" w:rsidR="006A73A6" w:rsidRPr="00B9464E" w:rsidRDefault="006A73A6" w:rsidP="006A73A6">
            <w:pPr>
              <w:ind w:firstLine="0"/>
            </w:pPr>
            <w:proofErr w:type="spellStart"/>
            <w:r w:rsidRPr="00B9464E">
              <w:t>Видонов</w:t>
            </w:r>
            <w:proofErr w:type="spellEnd"/>
            <w:r w:rsidRPr="00B9464E">
              <w:t xml:space="preserve"> Е.А.</w:t>
            </w:r>
          </w:p>
        </w:tc>
        <w:tc>
          <w:tcPr>
            <w:tcW w:w="5096" w:type="dxa"/>
          </w:tcPr>
          <w:p w14:paraId="36E74FFB" w14:textId="77777777" w:rsidR="006A73A6" w:rsidRPr="00B9464E" w:rsidRDefault="006A73A6" w:rsidP="006A73A6">
            <w:pPr>
              <w:ind w:firstLine="0"/>
            </w:pPr>
            <w:r w:rsidRPr="00B9464E">
              <w:t>Председатель постоянной комиссии Совета депутатов Балахнинского муниципального округа по вопросам архитектуры, строительства, транспорта, жилищно-коммунального и дорожного хозяйства (по согласованию)</w:t>
            </w:r>
          </w:p>
        </w:tc>
      </w:tr>
      <w:tr w:rsidR="006A73A6" w:rsidRPr="00BC2CEB" w14:paraId="61A6D52E" w14:textId="77777777" w:rsidTr="006A73A6">
        <w:trPr>
          <w:jc w:val="center"/>
        </w:trPr>
        <w:tc>
          <w:tcPr>
            <w:tcW w:w="4248" w:type="dxa"/>
          </w:tcPr>
          <w:p w14:paraId="4AA12980" w14:textId="77777777" w:rsidR="006A73A6" w:rsidRPr="00B9464E" w:rsidRDefault="006A73A6" w:rsidP="006A73A6">
            <w:pPr>
              <w:ind w:firstLine="0"/>
            </w:pPr>
            <w:r w:rsidRPr="00B9464E">
              <w:t>Гунько В.Ю.</w:t>
            </w:r>
          </w:p>
        </w:tc>
        <w:tc>
          <w:tcPr>
            <w:tcW w:w="5096" w:type="dxa"/>
          </w:tcPr>
          <w:p w14:paraId="23C1ECD1" w14:textId="77777777" w:rsidR="006A73A6" w:rsidRPr="00B9464E" w:rsidRDefault="006A73A6" w:rsidP="006A73A6">
            <w:pPr>
              <w:ind w:firstLine="0"/>
            </w:pPr>
            <w:r w:rsidRPr="00B9464E">
              <w:t>Депутат Совета депутатов (по согласованию)</w:t>
            </w:r>
          </w:p>
        </w:tc>
      </w:tr>
      <w:tr w:rsidR="006A73A6" w:rsidRPr="00BC2CEB" w14:paraId="4F86BE34" w14:textId="77777777" w:rsidTr="006A73A6">
        <w:trPr>
          <w:jc w:val="center"/>
        </w:trPr>
        <w:tc>
          <w:tcPr>
            <w:tcW w:w="4248" w:type="dxa"/>
          </w:tcPr>
          <w:p w14:paraId="584D3BF2" w14:textId="77777777" w:rsidR="006A73A6" w:rsidRPr="00B9464E" w:rsidRDefault="006A73A6" w:rsidP="006A73A6">
            <w:pPr>
              <w:ind w:firstLine="0"/>
            </w:pPr>
            <w:r w:rsidRPr="00B9464E">
              <w:t>Карташова М.В.</w:t>
            </w:r>
          </w:p>
        </w:tc>
        <w:tc>
          <w:tcPr>
            <w:tcW w:w="5096" w:type="dxa"/>
          </w:tcPr>
          <w:p w14:paraId="2601A4E2" w14:textId="77777777" w:rsidR="006A73A6" w:rsidRPr="00B9464E" w:rsidRDefault="006A73A6" w:rsidP="006A73A6">
            <w:pPr>
              <w:ind w:firstLine="0"/>
            </w:pPr>
            <w:r w:rsidRPr="00B9464E">
              <w:t xml:space="preserve">Директор МБУК «Балахнинский музейный историко-художественный комплекс» МО «БМР НО» </w:t>
            </w:r>
          </w:p>
          <w:p w14:paraId="281F3025" w14:textId="77777777" w:rsidR="006A73A6" w:rsidRPr="00B9464E" w:rsidRDefault="006A73A6" w:rsidP="006A73A6">
            <w:pPr>
              <w:ind w:firstLine="0"/>
            </w:pPr>
            <w:r w:rsidRPr="00B9464E">
              <w:t>(по согласованию)</w:t>
            </w:r>
          </w:p>
        </w:tc>
      </w:tr>
      <w:tr w:rsidR="006A73A6" w:rsidRPr="00BC2CEB" w14:paraId="6CF727A0" w14:textId="77777777" w:rsidTr="006A73A6">
        <w:trPr>
          <w:jc w:val="center"/>
        </w:trPr>
        <w:tc>
          <w:tcPr>
            <w:tcW w:w="4248" w:type="dxa"/>
          </w:tcPr>
          <w:p w14:paraId="7F3BA4A8" w14:textId="77777777" w:rsidR="006A73A6" w:rsidRPr="00B9464E" w:rsidRDefault="006A73A6" w:rsidP="006A73A6">
            <w:pPr>
              <w:ind w:firstLine="0"/>
            </w:pPr>
            <w:r w:rsidRPr="00B9464E">
              <w:t>Ширяева М.В.</w:t>
            </w:r>
          </w:p>
        </w:tc>
        <w:tc>
          <w:tcPr>
            <w:tcW w:w="5096" w:type="dxa"/>
          </w:tcPr>
          <w:p w14:paraId="2E28C415" w14:textId="77777777" w:rsidR="006A73A6" w:rsidRPr="00B9464E" w:rsidRDefault="006A73A6" w:rsidP="006A73A6">
            <w:pPr>
              <w:ind w:firstLine="0"/>
            </w:pPr>
            <w:r w:rsidRPr="00B9464E">
              <w:t xml:space="preserve">Председатель Балахнинской городской организация нижегородской областной организации имени Александра Невского общероссийской общественной организации </w:t>
            </w:r>
            <w:r w:rsidRPr="00B9464E">
              <w:lastRenderedPageBreak/>
              <w:t>"всероссийское общество инвалидов" (Балахнинская организация НООООО ВОИ) (по согласованию)</w:t>
            </w:r>
          </w:p>
        </w:tc>
      </w:tr>
    </w:tbl>
    <w:p w14:paraId="60B828B3" w14:textId="2C36CF7C" w:rsidR="006A73A6" w:rsidRPr="00BC2CEB" w:rsidRDefault="006A73A6" w:rsidP="006A73A6">
      <w:pPr>
        <w:ind w:left="7079"/>
        <w:jc w:val="center"/>
        <w:rPr>
          <w:b/>
          <w:szCs w:val="24"/>
        </w:rPr>
      </w:pPr>
      <w:r>
        <w:rPr>
          <w:b/>
          <w:szCs w:val="24"/>
        </w:rPr>
        <w:lastRenderedPageBreak/>
        <w:t>»</w:t>
      </w:r>
    </w:p>
    <w:p w14:paraId="70825338" w14:textId="77777777" w:rsidR="009531D1" w:rsidRDefault="009531D1" w:rsidP="000F4448">
      <w:pPr>
        <w:ind w:firstLine="0"/>
        <w:jc w:val="center"/>
        <w:rPr>
          <w:b/>
          <w:bCs/>
        </w:rPr>
      </w:pPr>
    </w:p>
    <w:sectPr w:rsidR="009531D1" w:rsidSect="006A73A6">
      <w:pgSz w:w="11906" w:h="16838"/>
      <w:pgMar w:top="851" w:right="851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D859B" w14:textId="77777777" w:rsidR="00FC67D2" w:rsidRDefault="00FC67D2" w:rsidP="007F0268">
      <w:r>
        <w:separator/>
      </w:r>
    </w:p>
  </w:endnote>
  <w:endnote w:type="continuationSeparator" w:id="0">
    <w:p w14:paraId="3DA7E5EC" w14:textId="77777777" w:rsidR="00FC67D2" w:rsidRDefault="00FC67D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90032" w14:textId="77777777" w:rsidR="00FC67D2" w:rsidRDefault="00FC67D2" w:rsidP="007F0268">
      <w:r>
        <w:separator/>
      </w:r>
    </w:p>
  </w:footnote>
  <w:footnote w:type="continuationSeparator" w:id="0">
    <w:p w14:paraId="08CE93CA" w14:textId="77777777" w:rsidR="00FC67D2" w:rsidRDefault="00FC67D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2E8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0D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00B0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432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3F6EC2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3A6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D1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1C1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3F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68DE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0C1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67D2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A73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A7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F584-8D2C-4F02-9B90-30D6ABE5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cp:lastPrinted>2026-02-10T08:00:00Z</cp:lastPrinted>
  <dcterms:created xsi:type="dcterms:W3CDTF">2026-02-10T08:00:00Z</dcterms:created>
  <dcterms:modified xsi:type="dcterms:W3CDTF">2026-02-10T08:00:00Z</dcterms:modified>
</cp:coreProperties>
</file>